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uzatvorená podľa 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ust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§ 536 a 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nasl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č.ú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7E7805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sz w:val="20"/>
          <w:szCs w:val="20"/>
        </w:rPr>
        <w:t xml:space="preserve">Obec Havaj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Sídlo:  Obec Havaj, Havaj 13, 090 23 Havaj 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Zastúpený : Stanislav </w:t>
      </w:r>
      <w:proofErr w:type="spellStart"/>
      <w:r w:rsidRPr="007E7805">
        <w:rPr>
          <w:rFonts w:ascii="Tahoma" w:eastAsia="Times New Roman" w:hAnsi="Tahoma" w:cs="Tahoma"/>
          <w:sz w:val="20"/>
          <w:szCs w:val="20"/>
        </w:rPr>
        <w:t>Viňarský</w:t>
      </w:r>
      <w:proofErr w:type="spellEnd"/>
      <w:r w:rsidRPr="007E7805">
        <w:rPr>
          <w:rFonts w:ascii="Tahoma" w:eastAsia="Times New Roman" w:hAnsi="Tahoma" w:cs="Tahoma"/>
          <w:sz w:val="20"/>
          <w:szCs w:val="20"/>
        </w:rPr>
        <w:t xml:space="preserve">- starosta obce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IČO: 00330469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DIČ: 2020822276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Telefón:  +421 54 74 952 01                 </w:t>
      </w:r>
    </w:p>
    <w:p w:rsidR="00C45840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E-mail:  starosta@obechavaj.sk</w:t>
      </w:r>
    </w:p>
    <w:p w:rsidR="00137E8E" w:rsidRPr="00137E8E" w:rsidRDefault="00137E8E" w:rsidP="007677E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AMFITEÁTER HAVAJ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7E7805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7E7805" w:rsidRPr="007E7805">
        <w:rPr>
          <w:rFonts w:ascii="Tahoma" w:eastAsia="Times New Roman" w:hAnsi="Tahoma" w:cs="Tahoma"/>
          <w:b/>
          <w:sz w:val="20"/>
          <w:szCs w:val="20"/>
          <w:lang w:eastAsia="ar-SA"/>
        </w:rPr>
        <w:t>AMFITEÁTER HAVAJ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 mesiacov od začatia stavebných prác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0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nasl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sute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teľ odovzdá dokončené dielo v súlade s touto zmluvou preberacím protokolom s podpismi obidvoch zmluvných strán a stavebného 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dozora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lastRenderedPageBreak/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7E7805">
        <w:rPr>
          <w:rFonts w:ascii="Tahoma" w:eastAsia="Times New Roman" w:hAnsi="Tahoma" w:cs="Tahoma"/>
          <w:sz w:val="20"/>
          <w:szCs w:val="20"/>
          <w:lang w:eastAsia="ar-SA"/>
        </w:rPr>
        <w:t xml:space="preserve"> Havaji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DA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 xml:space="preserve">Stanislav </w:t>
      </w:r>
      <w:proofErr w:type="spellStart"/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>Viňarský</w:t>
      </w:r>
      <w:proofErr w:type="spellEnd"/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91" w:rsidRDefault="00285691" w:rsidP="00856262">
      <w:pPr>
        <w:spacing w:after="0" w:line="240" w:lineRule="auto"/>
      </w:pPr>
      <w:r>
        <w:separator/>
      </w:r>
    </w:p>
  </w:endnote>
  <w:end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7304"/>
      <w:docPartObj>
        <w:docPartGallery w:val="Page Numbers (Bottom of Page)"/>
        <w:docPartUnique/>
      </w:docPartObj>
    </w:sdtPr>
    <w:sdtEndPr/>
    <w:sdtContent>
      <w:p w:rsidR="00285691" w:rsidRDefault="00285691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8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91" w:rsidRDefault="00285691" w:rsidP="00856262">
      <w:pPr>
        <w:spacing w:after="0" w:line="240" w:lineRule="auto"/>
      </w:pPr>
      <w:r>
        <w:separator/>
      </w:r>
    </w:p>
  </w:footnote>
  <w:foot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 w15:restartNumberingAfterBreak="0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 w15:restartNumberingAfterBreak="0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 w15:restartNumberingAfterBreak="0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F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12B70"/>
    <w:rsid w:val="00316C4F"/>
    <w:rsid w:val="003314EC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C2418"/>
    <w:rsid w:val="005F69C0"/>
    <w:rsid w:val="006365B4"/>
    <w:rsid w:val="00673CD3"/>
    <w:rsid w:val="00686CA9"/>
    <w:rsid w:val="00713D62"/>
    <w:rsid w:val="00736AB5"/>
    <w:rsid w:val="00757838"/>
    <w:rsid w:val="007677E8"/>
    <w:rsid w:val="007713D0"/>
    <w:rsid w:val="00780A5A"/>
    <w:rsid w:val="007A63C1"/>
    <w:rsid w:val="007E7805"/>
    <w:rsid w:val="00835E26"/>
    <w:rsid w:val="00856262"/>
    <w:rsid w:val="008A1287"/>
    <w:rsid w:val="008F5B33"/>
    <w:rsid w:val="0094632A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5281"/>
    <w:rsid w:val="00C45840"/>
    <w:rsid w:val="00C552F6"/>
    <w:rsid w:val="00C61819"/>
    <w:rsid w:val="00C8223F"/>
    <w:rsid w:val="00CA0DB6"/>
    <w:rsid w:val="00CD34C0"/>
    <w:rsid w:val="00CF474E"/>
    <w:rsid w:val="00D43438"/>
    <w:rsid w:val="00D525B8"/>
    <w:rsid w:val="00D547AC"/>
    <w:rsid w:val="00DD19F9"/>
    <w:rsid w:val="00DF3219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BFAF-4C30-4984-B23B-1FE5275E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83AD-06D8-4F58-9236-225424F6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Klajban Anton</cp:lastModifiedBy>
  <cp:revision>8</cp:revision>
  <cp:lastPrinted>2019-08-26T06:56:00Z</cp:lastPrinted>
  <dcterms:created xsi:type="dcterms:W3CDTF">2019-06-03T06:11:00Z</dcterms:created>
  <dcterms:modified xsi:type="dcterms:W3CDTF">2019-08-27T05:36:00Z</dcterms:modified>
</cp:coreProperties>
</file>